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24" w:rsidRPr="00B47D6A" w:rsidRDefault="004C59FB" w:rsidP="00CA7A2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  <w:bookmarkStart w:id="0" w:name="_GoBack"/>
      <w:r>
        <w:rPr>
          <w:rFonts w:ascii="Segoe UI" w:hAnsi="Segoe UI" w:cs="Segoe UI"/>
          <w:b/>
        </w:rPr>
        <w:t xml:space="preserve"> </w:t>
      </w:r>
      <w:r w:rsidR="00CA7A24" w:rsidRPr="00B47D6A">
        <w:rPr>
          <w:rFonts w:ascii="Segoe UI" w:hAnsi="Segoe UI" w:cs="Segoe UI"/>
          <w:b/>
        </w:rPr>
        <w:t xml:space="preserve">Azonosító: </w:t>
      </w:r>
      <w:r w:rsidR="00F10EA1" w:rsidRPr="00B47D6A">
        <w:rPr>
          <w:rFonts w:ascii="Segoe UI" w:hAnsi="Segoe UI" w:cs="Segoe UI"/>
        </w:rPr>
        <w:t>106-Szü</w:t>
      </w:r>
      <w:r w:rsidR="00EC3A8F" w:rsidRPr="00B47D6A">
        <w:rPr>
          <w:rFonts w:ascii="Segoe UI" w:hAnsi="Segoe UI" w:cs="Segoe UI"/>
        </w:rPr>
        <w:t>-</w:t>
      </w:r>
      <w:r w:rsidR="00B47D6A" w:rsidRPr="00B47D6A">
        <w:rPr>
          <w:rFonts w:ascii="Segoe UI" w:hAnsi="Segoe UI" w:cs="Segoe UI"/>
        </w:rPr>
        <w:t>1483</w:t>
      </w:r>
      <w:r w:rsidR="006630BD" w:rsidRPr="00B47D6A">
        <w:rPr>
          <w:rFonts w:ascii="Segoe UI" w:hAnsi="Segoe UI" w:cs="Segoe UI"/>
        </w:rPr>
        <w:t>/</w:t>
      </w:r>
      <w:r w:rsidR="00961D74" w:rsidRPr="00B47D6A">
        <w:rPr>
          <w:rFonts w:ascii="Segoe UI" w:hAnsi="Segoe UI" w:cs="Segoe UI"/>
        </w:rPr>
        <w:t>3</w:t>
      </w:r>
      <w:r w:rsidR="00710748">
        <w:rPr>
          <w:rFonts w:ascii="Segoe UI" w:hAnsi="Segoe UI" w:cs="Segoe UI"/>
        </w:rPr>
        <w:t>5</w:t>
      </w:r>
      <w:r w:rsidR="006630BD" w:rsidRPr="00B47D6A">
        <w:rPr>
          <w:rFonts w:ascii="Segoe UI" w:hAnsi="Segoe UI" w:cs="Segoe UI"/>
        </w:rPr>
        <w:t>/202</w:t>
      </w:r>
      <w:r w:rsidR="00B47D6A" w:rsidRPr="00B47D6A">
        <w:rPr>
          <w:rFonts w:ascii="Segoe UI" w:hAnsi="Segoe UI" w:cs="Segoe UI"/>
        </w:rPr>
        <w:t>5</w:t>
      </w:r>
      <w:r w:rsidR="006630BD" w:rsidRPr="00B47D6A">
        <w:rPr>
          <w:rFonts w:ascii="Segoe UI" w:hAnsi="Segoe UI" w:cs="Segoe UI"/>
        </w:rPr>
        <w:t>.</w:t>
      </w:r>
      <w:r w:rsidR="003708C3">
        <w:rPr>
          <w:rFonts w:ascii="Segoe UI" w:hAnsi="Segoe UI" w:cs="Segoe UI"/>
        </w:rPr>
        <w:t>H</w:t>
      </w:r>
      <w:r w:rsidR="006630BD" w:rsidRPr="00B47D6A">
        <w:rPr>
          <w:rFonts w:ascii="Segoe UI" w:hAnsi="Segoe UI" w:cs="Segoe UI"/>
        </w:rPr>
        <w:t>.</w:t>
      </w:r>
    </w:p>
    <w:p w:rsidR="00CA7A24" w:rsidRPr="00B47D6A" w:rsidRDefault="00CA7A24" w:rsidP="00CA7A2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</w:p>
    <w:p w:rsidR="00C07A85" w:rsidRPr="00B47D6A" w:rsidRDefault="00C07A85" w:rsidP="0014470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jc w:val="center"/>
        <w:rPr>
          <w:rFonts w:ascii="Segoe UI" w:hAnsi="Segoe UI" w:cs="Segoe UI"/>
          <w:b/>
        </w:rPr>
      </w:pPr>
      <w:r w:rsidRPr="00B47D6A">
        <w:rPr>
          <w:rFonts w:ascii="Segoe UI" w:hAnsi="Segoe UI" w:cs="Segoe UI"/>
          <w:b/>
        </w:rPr>
        <w:t>Az Országos Idegenrendészeti Főigazgatóság</w:t>
      </w:r>
    </w:p>
    <w:p w:rsidR="00E13559" w:rsidRPr="00B47D6A" w:rsidRDefault="00F1106B" w:rsidP="00144704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  <w:proofErr w:type="gramStart"/>
      <w:r w:rsidRPr="00B47D6A">
        <w:rPr>
          <w:rFonts w:ascii="Segoe UI" w:hAnsi="Segoe UI" w:cs="Segoe UI"/>
          <w:b/>
        </w:rPr>
        <w:t>f</w:t>
      </w:r>
      <w:r w:rsidR="00BD4166" w:rsidRPr="00B47D6A">
        <w:rPr>
          <w:rFonts w:ascii="Segoe UI" w:hAnsi="Segoe UI" w:cs="Segoe UI"/>
          <w:b/>
        </w:rPr>
        <w:t>elvételt</w:t>
      </w:r>
      <w:proofErr w:type="gramEnd"/>
      <w:r w:rsidR="00E13559" w:rsidRPr="00B47D6A">
        <w:rPr>
          <w:rFonts w:ascii="Segoe UI" w:hAnsi="Segoe UI" w:cs="Segoe UI"/>
          <w:b/>
        </w:rPr>
        <w:t xml:space="preserve"> hirdet </w:t>
      </w:r>
      <w:r w:rsidR="008B508C" w:rsidRPr="00B47D6A">
        <w:rPr>
          <w:rFonts w:ascii="Segoe UI" w:hAnsi="Segoe UI" w:cs="Segoe UI"/>
          <w:b/>
        </w:rPr>
        <w:t>referens</w:t>
      </w:r>
      <w:r w:rsidR="00E13559" w:rsidRPr="00B47D6A">
        <w:rPr>
          <w:rFonts w:ascii="Segoe UI" w:hAnsi="Segoe UI" w:cs="Segoe UI"/>
          <w:b/>
        </w:rPr>
        <w:t xml:space="preserve"> (</w:t>
      </w:r>
      <w:r w:rsidR="00961D74" w:rsidRPr="00B47D6A">
        <w:rPr>
          <w:rFonts w:ascii="Segoe UI" w:hAnsi="Segoe UI" w:cs="Segoe UI"/>
          <w:b/>
        </w:rPr>
        <w:t>védelmi igazgatási</w:t>
      </w:r>
      <w:r w:rsidR="00E13559" w:rsidRPr="00B47D6A">
        <w:rPr>
          <w:rFonts w:ascii="Segoe UI" w:hAnsi="Segoe UI" w:cs="Segoe UI"/>
          <w:b/>
        </w:rPr>
        <w:t>) beosztás betöltésére</w:t>
      </w:r>
    </w:p>
    <w:p w:rsidR="00C07A85" w:rsidRPr="00B47D6A" w:rsidRDefault="00C07A85" w:rsidP="00C07A85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</w:p>
    <w:p w:rsidR="002D7C3C" w:rsidRPr="00B47D6A" w:rsidRDefault="002D7C3C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B47D6A">
        <w:rPr>
          <w:rFonts w:ascii="Segoe UI" w:hAnsi="Segoe UI" w:cs="Segoe UI"/>
          <w:b/>
          <w:bCs/>
        </w:rPr>
        <w:t>Munkahely megnevezése</w:t>
      </w:r>
      <w:r w:rsidRPr="00B47D6A">
        <w:rPr>
          <w:rFonts w:ascii="Segoe UI" w:hAnsi="Segoe UI" w:cs="Segoe UI"/>
        </w:rPr>
        <w:t xml:space="preserve">: </w:t>
      </w:r>
      <w:r w:rsidR="00C07A85" w:rsidRPr="00B47D6A">
        <w:rPr>
          <w:rFonts w:ascii="Segoe UI" w:hAnsi="Segoe UI" w:cs="Segoe UI"/>
        </w:rPr>
        <w:t>Országos Idegenrendészeti Főigazgatóság</w:t>
      </w:r>
    </w:p>
    <w:p w:rsidR="00C07A85" w:rsidRPr="00B47D6A" w:rsidRDefault="004C59FB" w:rsidP="00B47D6A">
      <w:pPr>
        <w:pStyle w:val="NormlWeb"/>
        <w:spacing w:before="0" w:beforeAutospacing="0" w:after="0" w:afterAutospacing="0"/>
        <w:ind w:left="2694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</w:t>
      </w:r>
      <w:r w:rsidR="00961D74" w:rsidRPr="00B47D6A">
        <w:rPr>
          <w:rFonts w:ascii="Segoe UI" w:hAnsi="Segoe UI" w:cs="Segoe UI"/>
        </w:rPr>
        <w:t>Ügyeleti</w:t>
      </w:r>
      <w:r w:rsidR="00CA3DDB" w:rsidRPr="00B47D6A">
        <w:rPr>
          <w:rFonts w:ascii="Segoe UI" w:hAnsi="Segoe UI" w:cs="Segoe UI"/>
        </w:rPr>
        <w:t xml:space="preserve"> és </w:t>
      </w:r>
      <w:r w:rsidR="00961D74" w:rsidRPr="00B47D6A">
        <w:rPr>
          <w:rFonts w:ascii="Segoe UI" w:hAnsi="Segoe UI" w:cs="Segoe UI"/>
        </w:rPr>
        <w:t>Védelmi Igazgatási O</w:t>
      </w:r>
      <w:r w:rsidR="00CA3DDB" w:rsidRPr="00B47D6A">
        <w:rPr>
          <w:rFonts w:ascii="Segoe UI" w:hAnsi="Segoe UI" w:cs="Segoe UI"/>
        </w:rPr>
        <w:t>sztály</w:t>
      </w:r>
    </w:p>
    <w:p w:rsidR="009D194B" w:rsidRPr="00B47D6A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9D194B" w:rsidRPr="00B47D6A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B47D6A">
        <w:rPr>
          <w:rFonts w:ascii="Segoe UI" w:hAnsi="Segoe UI" w:cs="Segoe UI"/>
          <w:b/>
        </w:rPr>
        <w:t>Beosztás:</w:t>
      </w:r>
      <w:r w:rsidRPr="00B47D6A">
        <w:rPr>
          <w:rFonts w:ascii="Segoe UI" w:hAnsi="Segoe UI" w:cs="Segoe UI"/>
        </w:rPr>
        <w:t xml:space="preserve"> </w:t>
      </w:r>
      <w:r w:rsidR="009A3F48" w:rsidRPr="00B47D6A">
        <w:rPr>
          <w:rFonts w:ascii="Segoe UI" w:hAnsi="Segoe UI" w:cs="Segoe UI"/>
        </w:rPr>
        <w:t>védelmi igazgatási referens</w:t>
      </w:r>
      <w:r w:rsidR="006F2B7F" w:rsidRPr="00B47D6A">
        <w:rPr>
          <w:rFonts w:ascii="Segoe UI" w:hAnsi="Segoe UI" w:cs="Segoe UI"/>
        </w:rPr>
        <w:t xml:space="preserve"> (</w:t>
      </w:r>
      <w:proofErr w:type="gramStart"/>
      <w:r w:rsidR="006F2B7F" w:rsidRPr="00B47D6A">
        <w:rPr>
          <w:rFonts w:ascii="Segoe UI" w:hAnsi="Segoe UI" w:cs="Segoe UI"/>
        </w:rPr>
        <w:t>Budapest</w:t>
      </w:r>
      <w:r w:rsidR="007231D4" w:rsidRPr="00B47D6A">
        <w:rPr>
          <w:rFonts w:ascii="Segoe UI" w:hAnsi="Segoe UI" w:cs="Segoe UI"/>
        </w:rPr>
        <w:t>,</w:t>
      </w:r>
      <w:proofErr w:type="gramEnd"/>
      <w:r w:rsidR="007231D4" w:rsidRPr="00B47D6A">
        <w:rPr>
          <w:rFonts w:ascii="Segoe UI" w:hAnsi="Segoe UI" w:cs="Segoe UI"/>
        </w:rPr>
        <w:t xml:space="preserve"> XI. kerület</w:t>
      </w:r>
      <w:r w:rsidR="006F2B7F" w:rsidRPr="00B47D6A">
        <w:rPr>
          <w:rFonts w:ascii="Segoe UI" w:hAnsi="Segoe UI" w:cs="Segoe UI"/>
        </w:rPr>
        <w:t>)</w:t>
      </w:r>
    </w:p>
    <w:p w:rsidR="009D194B" w:rsidRPr="00B47D6A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9D194B" w:rsidRPr="00B47D6A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B47D6A">
        <w:rPr>
          <w:rFonts w:ascii="Segoe UI" w:hAnsi="Segoe UI" w:cs="Segoe UI"/>
          <w:b/>
        </w:rPr>
        <w:t>Besorolás:</w:t>
      </w:r>
      <w:r w:rsidRPr="00B47D6A">
        <w:rPr>
          <w:rFonts w:ascii="Segoe UI" w:hAnsi="Segoe UI" w:cs="Segoe UI"/>
        </w:rPr>
        <w:t xml:space="preserve"> </w:t>
      </w:r>
      <w:r w:rsidR="00694970" w:rsidRPr="00B47D6A">
        <w:rPr>
          <w:rFonts w:ascii="Segoe UI" w:hAnsi="Segoe UI" w:cs="Segoe UI"/>
        </w:rPr>
        <w:t>TISZT/D</w:t>
      </w:r>
    </w:p>
    <w:p w:rsidR="00135826" w:rsidRPr="00B47D6A" w:rsidRDefault="00135826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2D7C3C" w:rsidRPr="00B47D6A" w:rsidRDefault="00BF4F1A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B47D6A">
        <w:rPr>
          <w:rFonts w:ascii="Segoe UI" w:hAnsi="Segoe UI" w:cs="Segoe UI"/>
          <w:b/>
          <w:bCs/>
        </w:rPr>
        <w:t>Munkavégzés helye</w:t>
      </w:r>
      <w:r w:rsidR="002D7C3C" w:rsidRPr="00B47D6A">
        <w:rPr>
          <w:rFonts w:ascii="Segoe UI" w:hAnsi="Segoe UI" w:cs="Segoe UI"/>
        </w:rPr>
        <w:t xml:space="preserve">: </w:t>
      </w:r>
      <w:r w:rsidR="00C07A85" w:rsidRPr="00B47D6A">
        <w:rPr>
          <w:rFonts w:ascii="Segoe UI" w:hAnsi="Segoe UI" w:cs="Segoe UI"/>
        </w:rPr>
        <w:t>1117 Budapest, Budafoki út 60.</w:t>
      </w:r>
    </w:p>
    <w:p w:rsidR="00C07A85" w:rsidRPr="00B47D6A" w:rsidRDefault="00C07A85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2D7C3C" w:rsidRPr="004C59FB" w:rsidRDefault="002D7C3C" w:rsidP="00C07A85">
      <w:pPr>
        <w:spacing w:after="0" w:line="240" w:lineRule="auto"/>
        <w:rPr>
          <w:rFonts w:ascii="Segoe UI" w:eastAsia="Times New Roman" w:hAnsi="Segoe UI" w:cs="Segoe UI"/>
          <w:color w:val="FF0000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Munkarend</w:t>
      </w: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135826" w:rsidRPr="00B47D6A">
        <w:rPr>
          <w:rFonts w:ascii="Segoe UI" w:eastAsia="Times New Roman" w:hAnsi="Segoe UI" w:cs="Segoe UI"/>
          <w:sz w:val="24"/>
          <w:szCs w:val="24"/>
          <w:lang w:eastAsia="hu-HU"/>
        </w:rPr>
        <w:t>hivatali</w:t>
      </w:r>
    </w:p>
    <w:p w:rsidR="00C07A85" w:rsidRPr="00B47D6A" w:rsidRDefault="00C07A85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DE5111" w:rsidRPr="0038007D" w:rsidRDefault="002D7C3C" w:rsidP="00DE511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Jogviszony</w:t>
      </w: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EC3A8F" w:rsidRPr="00B47D6A">
        <w:rPr>
          <w:rFonts w:ascii="Segoe UI" w:eastAsia="Times New Roman" w:hAnsi="Segoe UI" w:cs="Segoe UI"/>
          <w:sz w:val="24"/>
          <w:szCs w:val="24"/>
          <w:lang w:eastAsia="hu-HU"/>
        </w:rPr>
        <w:t>határozatlan</w:t>
      </w:r>
      <w:r w:rsidR="001C35FF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idejű, </w:t>
      </w:r>
      <w:r w:rsidR="006C4761" w:rsidRPr="00B47D6A">
        <w:rPr>
          <w:rFonts w:ascii="Segoe UI" w:eastAsia="Times New Roman" w:hAnsi="Segoe UI" w:cs="Segoe UI"/>
          <w:sz w:val="24"/>
          <w:szCs w:val="24"/>
          <w:lang w:eastAsia="hu-HU"/>
        </w:rPr>
        <w:t>hivatásos szolgálati jogviszony</w:t>
      </w:r>
      <w:r w:rsidR="00135826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DE5111" w:rsidRPr="003F13E1">
        <w:rPr>
          <w:rFonts w:ascii="Segoe UI" w:eastAsia="Times New Roman" w:hAnsi="Segoe UI" w:cs="Segoe UI"/>
          <w:sz w:val="24"/>
          <w:szCs w:val="24"/>
          <w:lang w:eastAsia="hu-HU"/>
        </w:rPr>
        <w:t xml:space="preserve">(a tiszti kinevezéshez szükséges feltételek hiányában </w:t>
      </w:r>
      <w:proofErr w:type="spellStart"/>
      <w:r w:rsidR="00DE5111" w:rsidRPr="003F13E1">
        <w:rPr>
          <w:rFonts w:ascii="Segoe UI" w:eastAsia="Times New Roman" w:hAnsi="Segoe UI" w:cs="Segoe UI"/>
          <w:sz w:val="24"/>
          <w:szCs w:val="24"/>
          <w:lang w:eastAsia="hu-HU"/>
        </w:rPr>
        <w:t>riasz</w:t>
      </w:r>
      <w:proofErr w:type="spellEnd"/>
      <w:r w:rsidR="00DE5111" w:rsidRPr="003F13E1">
        <w:rPr>
          <w:rFonts w:ascii="Segoe UI" w:eastAsia="Times New Roman" w:hAnsi="Segoe UI" w:cs="Segoe UI"/>
          <w:sz w:val="24"/>
          <w:szCs w:val="24"/>
          <w:lang w:eastAsia="hu-HU"/>
        </w:rPr>
        <w:t xml:space="preserve"> jogviszony)</w:t>
      </w:r>
    </w:p>
    <w:p w:rsidR="002D7C3C" w:rsidRPr="00B47D6A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B91FB5" w:rsidRPr="00B47D6A" w:rsidRDefault="00B91FB5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B91FB5" w:rsidRPr="00B47D6A" w:rsidRDefault="00B91FB5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b/>
          <w:sz w:val="24"/>
          <w:szCs w:val="24"/>
          <w:lang w:eastAsia="hu-HU"/>
        </w:rPr>
        <w:t>Ruhanorma:</w:t>
      </w: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polgári</w:t>
      </w:r>
    </w:p>
    <w:p w:rsidR="00CA7A24" w:rsidRPr="00B47D6A" w:rsidRDefault="00CA7A24" w:rsidP="00C07A85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hu-HU"/>
        </w:rPr>
      </w:pPr>
    </w:p>
    <w:p w:rsidR="00CA7A24" w:rsidRPr="00B47D6A" w:rsidRDefault="00CA7A24" w:rsidP="00100D2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b/>
          <w:sz w:val="24"/>
          <w:szCs w:val="24"/>
          <w:lang w:eastAsia="hu-HU"/>
        </w:rPr>
        <w:t xml:space="preserve">Bérezés, egyéb juttatások: </w:t>
      </w: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a rendvédelmi feladatokat ellátó szervek hivatásos állományának szolgálati </w:t>
      </w:r>
      <w:r w:rsidR="00AB56A8" w:rsidRPr="00B47D6A">
        <w:rPr>
          <w:rFonts w:ascii="Segoe UI" w:eastAsia="Times New Roman" w:hAnsi="Segoe UI" w:cs="Segoe UI"/>
          <w:sz w:val="24"/>
          <w:szCs w:val="24"/>
          <w:lang w:eastAsia="hu-HU"/>
        </w:rPr>
        <w:t>jog</w:t>
      </w: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viszonyáról szóló 2015. évi XLII. törvényben (Hszt.)</w:t>
      </w:r>
      <w:r w:rsidR="00626C5A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meghatározottak szerint </w:t>
      </w:r>
    </w:p>
    <w:p w:rsidR="00B47D6A" w:rsidRPr="00B47D6A" w:rsidRDefault="00B47D6A" w:rsidP="00100D22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hu-HU"/>
        </w:rPr>
      </w:pPr>
    </w:p>
    <w:p w:rsidR="003939B0" w:rsidRPr="00B47D6A" w:rsidRDefault="003939B0" w:rsidP="00CA7A24">
      <w:pPr>
        <w:tabs>
          <w:tab w:val="left" w:pos="2760"/>
        </w:tabs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b/>
          <w:sz w:val="24"/>
          <w:szCs w:val="24"/>
          <w:lang w:eastAsia="hu-HU"/>
        </w:rPr>
        <w:t>Szervezeti információk:</w:t>
      </w:r>
    </w:p>
    <w:p w:rsidR="003939B0" w:rsidRPr="00B47D6A" w:rsidRDefault="003939B0" w:rsidP="006B367E">
      <w:pPr>
        <w:tabs>
          <w:tab w:val="left" w:pos="2760"/>
        </w:tabs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6B367E" w:rsidRPr="00B47D6A" w:rsidRDefault="006B367E" w:rsidP="006B367E">
      <w:pPr>
        <w:tabs>
          <w:tab w:val="left" w:pos="2760"/>
        </w:tabs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Az Országos Idegenrendészeti Főigazgatóság egy folyamatosan fejlődő, a vállalati és munkavállalói szempontokat szem előtt tartó rendvédelmi szerv, melynek alapvető feladat-és hatásköre az idegenrendészeti és a menekültügyi hatósági feladatok ellátása.</w:t>
      </w:r>
    </w:p>
    <w:p w:rsidR="006B367E" w:rsidRPr="00B47D6A" w:rsidRDefault="006B367E" w:rsidP="006B367E">
      <w:pPr>
        <w:tabs>
          <w:tab w:val="left" w:pos="2760"/>
        </w:tabs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Az Ügyeleti és Védelmi Igazgatási Osztály felel a Főigazgatóság ügyeleti és védelmi igazgatási feladatainak maradéktalan ellátás</w:t>
      </w:r>
      <w:r w:rsidR="00AB0F02" w:rsidRPr="00B47D6A">
        <w:rPr>
          <w:rFonts w:ascii="Segoe UI" w:eastAsia="Times New Roman" w:hAnsi="Segoe UI" w:cs="Segoe UI"/>
          <w:sz w:val="24"/>
          <w:szCs w:val="24"/>
          <w:lang w:eastAsia="hu-HU"/>
        </w:rPr>
        <w:t>á</w:t>
      </w: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ért.</w:t>
      </w:r>
    </w:p>
    <w:p w:rsidR="006B367E" w:rsidRPr="00B47D6A" w:rsidRDefault="006B367E" w:rsidP="006B367E">
      <w:pPr>
        <w:tabs>
          <w:tab w:val="left" w:pos="2760"/>
        </w:tabs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A gyorsan változó hazai és nemzetközi biztonsági</w:t>
      </w:r>
      <w:r w:rsidR="00FD2486" w:rsidRPr="00B47D6A">
        <w:rPr>
          <w:rFonts w:ascii="Segoe UI" w:eastAsia="Times New Roman" w:hAnsi="Segoe UI" w:cs="Segoe UI"/>
          <w:sz w:val="24"/>
          <w:szCs w:val="24"/>
          <w:lang w:eastAsia="hu-HU"/>
        </w:rPr>
        <w:t>, illetve jogszabályi</w:t>
      </w: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környezet </w:t>
      </w:r>
      <w:r w:rsidR="00FD2486" w:rsidRPr="00B47D6A">
        <w:rPr>
          <w:rFonts w:ascii="Segoe UI" w:eastAsia="Times New Roman" w:hAnsi="Segoe UI" w:cs="Segoe UI"/>
          <w:sz w:val="24"/>
          <w:szCs w:val="24"/>
          <w:lang w:eastAsia="hu-HU"/>
        </w:rPr>
        <w:t>a védelmi igazgatás szakterületét folyamatos kihívások elé állítja, így a szakterület ren</w:t>
      </w:r>
      <w:r w:rsidR="00C537F2" w:rsidRPr="00B47D6A">
        <w:rPr>
          <w:rFonts w:ascii="Segoe UI" w:eastAsia="Times New Roman" w:hAnsi="Segoe UI" w:cs="Segoe UI"/>
          <w:sz w:val="24"/>
          <w:szCs w:val="24"/>
          <w:lang w:eastAsia="hu-HU"/>
        </w:rPr>
        <w:t>dkívül gyors</w:t>
      </w:r>
      <w:r w:rsidR="007456F5" w:rsidRPr="00B47D6A">
        <w:rPr>
          <w:rFonts w:ascii="Segoe UI" w:eastAsia="Times New Roman" w:hAnsi="Segoe UI" w:cs="Segoe UI"/>
          <w:sz w:val="24"/>
          <w:szCs w:val="24"/>
          <w:lang w:eastAsia="hu-HU"/>
        </w:rPr>
        <w:t>an fejlődik</w:t>
      </w:r>
      <w:r w:rsidR="00C537F2" w:rsidRPr="00B47D6A">
        <w:rPr>
          <w:rFonts w:ascii="Segoe UI" w:eastAsia="Times New Roman" w:hAnsi="Segoe UI" w:cs="Segoe UI"/>
          <w:sz w:val="24"/>
          <w:szCs w:val="24"/>
          <w:lang w:eastAsia="hu-HU"/>
        </w:rPr>
        <w:t>.</w:t>
      </w:r>
      <w:r w:rsidR="00ED1862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Az Ügyeleti és Védelmi Igazgatási Osztály jelenleg két fő védelmi igazgatási ügyintézővel látja </w:t>
      </w:r>
      <w:r w:rsidR="00B07D64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el </w:t>
      </w:r>
      <w:r w:rsidR="00ED1862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a szakterületet érintő feladatokat, azonban a gyors fejlődés akkor tartható, ha a csapat olyan szakértővel bővül, aki megfelelő szakmai szinten, a fejlődés igényét, illetve a rendvédelmi szerv saját szervezeti kultúráját szem előtt tartva </w:t>
      </w:r>
      <w:r w:rsidR="00B07D64" w:rsidRPr="00B47D6A">
        <w:rPr>
          <w:rFonts w:ascii="Segoe UI" w:eastAsia="Times New Roman" w:hAnsi="Segoe UI" w:cs="Segoe UI"/>
          <w:sz w:val="24"/>
          <w:szCs w:val="24"/>
          <w:lang w:eastAsia="hu-HU"/>
        </w:rPr>
        <w:t>hajtja végre</w:t>
      </w:r>
      <w:r w:rsidR="00ED1862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feladatát.</w:t>
      </w:r>
    </w:p>
    <w:p w:rsidR="006B367E" w:rsidRDefault="006B367E" w:rsidP="00CA7A24">
      <w:pPr>
        <w:tabs>
          <w:tab w:val="left" w:pos="2760"/>
        </w:tabs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B47D6A" w:rsidRDefault="00B47D6A" w:rsidP="00CA7A24">
      <w:pPr>
        <w:tabs>
          <w:tab w:val="left" w:pos="2760"/>
        </w:tabs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B47D6A" w:rsidRDefault="00B47D6A" w:rsidP="00CA7A24">
      <w:pPr>
        <w:tabs>
          <w:tab w:val="left" w:pos="2760"/>
        </w:tabs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B47D6A" w:rsidRDefault="00B47D6A" w:rsidP="00CA7A24">
      <w:pPr>
        <w:tabs>
          <w:tab w:val="left" w:pos="2760"/>
        </w:tabs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B47D6A" w:rsidRPr="00B47D6A" w:rsidRDefault="00B47D6A" w:rsidP="00CA7A24">
      <w:pPr>
        <w:tabs>
          <w:tab w:val="left" w:pos="2760"/>
        </w:tabs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B225F5" w:rsidRPr="00B47D6A" w:rsidRDefault="00B225F5" w:rsidP="00B225F5">
      <w:pPr>
        <w:spacing w:after="0"/>
        <w:rPr>
          <w:rFonts w:ascii="Segoe UI" w:hAnsi="Segoe UI" w:cs="Segoe UI"/>
          <w:sz w:val="24"/>
          <w:szCs w:val="24"/>
        </w:rPr>
      </w:pPr>
      <w:r w:rsidRPr="00B47D6A">
        <w:rPr>
          <w:rFonts w:ascii="Segoe UI" w:hAnsi="Segoe UI" w:cs="Segoe UI"/>
          <w:b/>
          <w:bCs/>
          <w:sz w:val="24"/>
          <w:szCs w:val="24"/>
        </w:rPr>
        <w:lastRenderedPageBreak/>
        <w:t>Feladatok:</w:t>
      </w:r>
    </w:p>
    <w:p w:rsidR="00090925" w:rsidRPr="00B47D6A" w:rsidRDefault="00090925" w:rsidP="00090925">
      <w:pPr>
        <w:pStyle w:val="Listaszerbekezds"/>
        <w:numPr>
          <w:ilvl w:val="0"/>
          <w:numId w:val="14"/>
        </w:numPr>
        <w:spacing w:after="0" w:line="240" w:lineRule="auto"/>
        <w:ind w:left="284" w:hanging="11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a védelmi igazgatási szakterületet érintő tervezetek véleményezésében, a szakterülettel kapcsolatos normák kiadásában, módosításában, hatályon kívül helyezésében történő közreműködés</w:t>
      </w:r>
    </w:p>
    <w:p w:rsidR="00090925" w:rsidRPr="00B47D6A" w:rsidRDefault="00604447" w:rsidP="00090925">
      <w:pPr>
        <w:pStyle w:val="Listaszerbekezds"/>
        <w:numPr>
          <w:ilvl w:val="0"/>
          <w:numId w:val="14"/>
        </w:numPr>
        <w:spacing w:after="0" w:line="240" w:lineRule="auto"/>
        <w:ind w:left="284" w:hanging="11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a </w:t>
      </w:r>
      <w:r w:rsidR="00C96447" w:rsidRPr="00B47D6A">
        <w:rPr>
          <w:rFonts w:ascii="Segoe UI" w:eastAsia="Times New Roman" w:hAnsi="Segoe UI" w:cs="Segoe UI"/>
          <w:sz w:val="24"/>
          <w:szCs w:val="24"/>
          <w:lang w:eastAsia="hu-HU"/>
        </w:rPr>
        <w:t>különleges jogrendi időszakkal kapcsolatos feladatok végrehajtása</w:t>
      </w:r>
      <w:r w:rsidR="008925E7" w:rsidRPr="00B47D6A">
        <w:rPr>
          <w:rFonts w:ascii="Segoe UI" w:eastAsia="Times New Roman" w:hAnsi="Segoe UI" w:cs="Segoe UI"/>
          <w:sz w:val="24"/>
          <w:szCs w:val="24"/>
          <w:lang w:eastAsia="hu-HU"/>
        </w:rPr>
        <w:t>, védelmi tervek elkészítése</w:t>
      </w:r>
    </w:p>
    <w:p w:rsidR="00090925" w:rsidRPr="00B47D6A" w:rsidRDefault="00090925" w:rsidP="00090925">
      <w:pPr>
        <w:pStyle w:val="Listaszerbekezds"/>
        <w:numPr>
          <w:ilvl w:val="0"/>
          <w:numId w:val="14"/>
        </w:numPr>
        <w:spacing w:after="0" w:line="240" w:lineRule="auto"/>
        <w:ind w:left="284" w:hanging="11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a helyi honvédelmi</w:t>
      </w:r>
      <w:r w:rsidR="00056A24" w:rsidRPr="00B47D6A">
        <w:rPr>
          <w:rFonts w:ascii="Segoe UI" w:eastAsia="Times New Roman" w:hAnsi="Segoe UI" w:cs="Segoe UI"/>
          <w:sz w:val="24"/>
          <w:szCs w:val="24"/>
          <w:lang w:eastAsia="hu-HU"/>
        </w:rPr>
        <w:t>, katasztrófavédelmi</w:t>
      </w: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és belügyi szervekkel</w:t>
      </w:r>
      <w:r w:rsidR="00056A24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történő együttműködés, kapcsolattartás</w:t>
      </w:r>
    </w:p>
    <w:p w:rsidR="00090925" w:rsidRPr="00B47D6A" w:rsidRDefault="00090925" w:rsidP="00090925">
      <w:pPr>
        <w:pStyle w:val="Listaszerbekezds"/>
        <w:numPr>
          <w:ilvl w:val="0"/>
          <w:numId w:val="14"/>
        </w:numPr>
        <w:spacing w:after="0" w:line="240" w:lineRule="auto"/>
        <w:ind w:left="284" w:hanging="11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hazai és nemzetközi válsághelyzet-kezelési gyakorlatokon</w:t>
      </w:r>
      <w:r w:rsidR="00C5104B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történő részvétel</w:t>
      </w:r>
    </w:p>
    <w:p w:rsidR="00090925" w:rsidRPr="00B47D6A" w:rsidRDefault="0027680F" w:rsidP="006C5574">
      <w:pPr>
        <w:pStyle w:val="Listaszerbekezds"/>
        <w:numPr>
          <w:ilvl w:val="0"/>
          <w:numId w:val="14"/>
        </w:numPr>
        <w:spacing w:after="0" w:line="240" w:lineRule="auto"/>
        <w:ind w:left="284" w:hanging="11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a</w:t>
      </w:r>
      <w:r w:rsidR="00611EFA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090925" w:rsidRPr="00B47D6A">
        <w:rPr>
          <w:rFonts w:ascii="Segoe UI" w:eastAsia="Times New Roman" w:hAnsi="Segoe UI" w:cs="Segoe UI"/>
          <w:sz w:val="24"/>
          <w:szCs w:val="24"/>
          <w:lang w:eastAsia="hu-HU"/>
        </w:rPr>
        <w:t>védelmi igazgatás szakterületét érintő vé</w:t>
      </w: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delmi igazgatási felkészítések megtartása, a személyi állomány és kijelölt védelmi tisztek képzése</w:t>
      </w:r>
    </w:p>
    <w:p w:rsidR="00B47D6A" w:rsidRPr="00B47D6A" w:rsidRDefault="00B47D6A" w:rsidP="00B47D6A">
      <w:pPr>
        <w:pStyle w:val="Listaszerbekezds"/>
        <w:spacing w:after="0" w:line="240" w:lineRule="auto"/>
        <w:ind w:left="284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B47D6A" w:rsidRDefault="008C6EE1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A beosztás betöltésének </w:t>
      </w:r>
      <w:r w:rsidR="002D7C3C" w:rsidRPr="00B47D6A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követelményei:</w:t>
      </w:r>
    </w:p>
    <w:p w:rsidR="00A2334B" w:rsidRPr="00B47D6A" w:rsidRDefault="00A2334B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</w:p>
    <w:p w:rsidR="009D194B" w:rsidRPr="00B47D6A" w:rsidRDefault="009D194B" w:rsidP="009D194B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magyar állampolgárság</w:t>
      </w:r>
    </w:p>
    <w:p w:rsidR="009D194B" w:rsidRPr="00B47D6A" w:rsidRDefault="00BF4F1A" w:rsidP="009D194B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büntetlen előélet</w:t>
      </w:r>
    </w:p>
    <w:p w:rsidR="009D194B" w:rsidRPr="00B47D6A" w:rsidRDefault="00BF4F1A" w:rsidP="009D194B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cselekvőképesség</w:t>
      </w:r>
    </w:p>
    <w:p w:rsidR="00D024E9" w:rsidRPr="00570BD4" w:rsidRDefault="007939B3" w:rsidP="00D024E9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hu-HU"/>
        </w:rPr>
      </w:pPr>
      <w:r w:rsidRPr="00570BD4">
        <w:rPr>
          <w:rFonts w:ascii="Segoe UI" w:eastAsia="Times New Roman" w:hAnsi="Segoe UI" w:cs="Segoe UI"/>
          <w:b/>
          <w:sz w:val="24"/>
          <w:szCs w:val="24"/>
          <w:lang w:eastAsia="hu-HU"/>
        </w:rPr>
        <w:t>védelmi igazgatási szak</w:t>
      </w:r>
      <w:r w:rsidR="009C3D8A" w:rsidRPr="00570BD4">
        <w:rPr>
          <w:rFonts w:ascii="Segoe UI" w:eastAsia="Times New Roman" w:hAnsi="Segoe UI" w:cs="Segoe UI"/>
          <w:b/>
          <w:sz w:val="24"/>
          <w:szCs w:val="24"/>
          <w:lang w:eastAsia="hu-HU"/>
        </w:rPr>
        <w:t>on</w:t>
      </w:r>
      <w:r w:rsidRPr="00570BD4">
        <w:rPr>
          <w:rFonts w:ascii="Segoe UI" w:eastAsia="Times New Roman" w:hAnsi="Segoe UI" w:cs="Segoe UI"/>
          <w:b/>
          <w:sz w:val="24"/>
          <w:szCs w:val="24"/>
          <w:lang w:eastAsia="hu-HU"/>
        </w:rPr>
        <w:t xml:space="preserve"> szerzett felsőfokú szakképzettség</w:t>
      </w:r>
    </w:p>
    <w:p w:rsidR="00B31AA3" w:rsidRPr="00DE5111" w:rsidRDefault="00B31AA3" w:rsidP="00B31AA3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E5111">
        <w:rPr>
          <w:rFonts w:ascii="Segoe UI" w:eastAsia="Times New Roman" w:hAnsi="Segoe UI" w:cs="Segoe UI"/>
          <w:sz w:val="24"/>
          <w:szCs w:val="24"/>
          <w:lang w:eastAsia="hu-HU"/>
        </w:rPr>
        <w:t>egészségügyi, pszichológiai és fizikai alkalmasság</w:t>
      </w:r>
    </w:p>
    <w:p w:rsidR="00B8371E" w:rsidRPr="00B47D6A" w:rsidRDefault="00B8371E" w:rsidP="00B8371E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vagyonnyilatkozat-tételi kötelezettség a munkába állást megelőzően</w:t>
      </w:r>
    </w:p>
    <w:p w:rsidR="00B8371E" w:rsidRPr="00B47D6A" w:rsidRDefault="00B8371E" w:rsidP="00B8371E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felhasználói szintű számítástechnikai ismeretek</w:t>
      </w:r>
    </w:p>
    <w:p w:rsidR="00D01BA1" w:rsidRDefault="00D01BA1" w:rsidP="00B8371E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nemzetbiztonsági ellenőrzéshez történő hozzájárulás</w:t>
      </w:r>
    </w:p>
    <w:p w:rsidR="007E352F" w:rsidRPr="00B47D6A" w:rsidRDefault="007E352F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B47D6A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betöltéséhez előnyt jelent:</w:t>
      </w:r>
    </w:p>
    <w:p w:rsidR="00E87A73" w:rsidRPr="00B47D6A" w:rsidRDefault="00E87A73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A5531" w:rsidRDefault="007E352F" w:rsidP="006F1C80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közép és/vagy </w:t>
      </w:r>
      <w:r w:rsidR="006F1C80" w:rsidRPr="00B47D6A">
        <w:rPr>
          <w:rFonts w:ascii="Segoe UI" w:eastAsia="Times New Roman" w:hAnsi="Segoe UI" w:cs="Segoe UI"/>
          <w:sz w:val="24"/>
          <w:szCs w:val="24"/>
          <w:lang w:eastAsia="hu-HU"/>
        </w:rPr>
        <w:t>felsőfokú „C” típusú nyelvvizsga angol nyelvből</w:t>
      </w:r>
    </w:p>
    <w:p w:rsidR="00DE5111" w:rsidRPr="00B47D6A" w:rsidRDefault="00DE5111" w:rsidP="006F1C80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>
        <w:rPr>
          <w:rFonts w:ascii="Segoe UI" w:eastAsia="Times New Roman" w:hAnsi="Segoe UI" w:cs="Segoe UI"/>
          <w:sz w:val="24"/>
          <w:szCs w:val="24"/>
          <w:lang w:eastAsia="hu-HU"/>
        </w:rPr>
        <w:t>felsőfokú rendészeti végzettség</w:t>
      </w:r>
    </w:p>
    <w:p w:rsidR="007F614C" w:rsidRPr="00B47D6A" w:rsidRDefault="007F614C" w:rsidP="007F614C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Robot</w:t>
      </w:r>
      <w:proofErr w:type="gramStart"/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zsaru</w:t>
      </w:r>
      <w:proofErr w:type="gramEnd"/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423CE9" w:rsidRPr="00B47D6A">
        <w:rPr>
          <w:rFonts w:ascii="Segoe UI" w:eastAsia="Times New Roman" w:hAnsi="Segoe UI" w:cs="Segoe UI"/>
          <w:sz w:val="24"/>
          <w:szCs w:val="24"/>
          <w:lang w:eastAsia="hu-HU"/>
        </w:rPr>
        <w:t>rendszer haladó szintű ismerete</w:t>
      </w:r>
    </w:p>
    <w:p w:rsidR="007F614C" w:rsidRPr="00B47D6A" w:rsidRDefault="007F614C" w:rsidP="007F614C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kiemelkedő írás- és </w:t>
      </w:r>
      <w:r w:rsidR="00423CE9" w:rsidRPr="00B47D6A">
        <w:rPr>
          <w:rFonts w:ascii="Segoe UI" w:eastAsia="Times New Roman" w:hAnsi="Segoe UI" w:cs="Segoe UI"/>
          <w:sz w:val="24"/>
          <w:szCs w:val="24"/>
          <w:lang w:eastAsia="hu-HU"/>
        </w:rPr>
        <w:t>szóbeli kifejezőkészség</w:t>
      </w:r>
    </w:p>
    <w:p w:rsidR="00C05E7C" w:rsidRPr="00B47D6A" w:rsidRDefault="00C05E7C" w:rsidP="00233E7A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B47D6A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Elvárt kompetenciák:</w:t>
      </w:r>
    </w:p>
    <w:p w:rsidR="002D7C3C" w:rsidRPr="00B47D6A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együttműködő képesség,</w:t>
      </w:r>
    </w:p>
    <w:p w:rsidR="002D7C3C" w:rsidRPr="00B47D6A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jó kommunikációs készség,</w:t>
      </w:r>
    </w:p>
    <w:p w:rsidR="002D7C3C" w:rsidRPr="00B47D6A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terhelhetőség, kiváló stressz tűrő képesség,</w:t>
      </w:r>
    </w:p>
    <w:p w:rsidR="00270C74" w:rsidRPr="00B47D6A" w:rsidRDefault="00270C74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felelősségvállalás</w:t>
      </w:r>
    </w:p>
    <w:p w:rsidR="002D7C3C" w:rsidRPr="00B47D6A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minőségorientáció (szabálykövetés, alaposság),</w:t>
      </w:r>
    </w:p>
    <w:p w:rsidR="002D7C3C" w:rsidRPr="00B47D6A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figyelem a feladatok határidőben történő végrehajtására,</w:t>
      </w:r>
    </w:p>
    <w:p w:rsidR="002D7C3C" w:rsidRPr="00B47D6A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megbízhatóság,</w:t>
      </w:r>
    </w:p>
    <w:p w:rsidR="002D7C3C" w:rsidRPr="00B47D6A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problémamegoldó képesség, kezdeményező készség,</w:t>
      </w:r>
    </w:p>
    <w:p w:rsidR="002D7C3C" w:rsidRPr="00B47D6A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határozott fellépés, pontos, önálló, gyors és precíz munkavégzés,</w:t>
      </w:r>
    </w:p>
    <w:p w:rsidR="002D7C3C" w:rsidRPr="00B47D6A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jó kommunikációs készség írásban és szóban,</w:t>
      </w:r>
    </w:p>
    <w:p w:rsidR="002D7C3C" w:rsidRPr="00B47D6A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újításokra nyitott, kreatív személyiség</w:t>
      </w:r>
      <w:r w:rsidR="00B225F5" w:rsidRPr="00B47D6A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7365AA" w:rsidRPr="00B47D6A" w:rsidRDefault="007365AA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075DA6" w:rsidRPr="00B47D6A" w:rsidRDefault="000F2996" w:rsidP="00075DA6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b/>
          <w:sz w:val="24"/>
          <w:szCs w:val="24"/>
          <w:lang w:eastAsia="hu-HU"/>
        </w:rPr>
        <w:t>Amit a munkahely kínál</w:t>
      </w:r>
      <w:r w:rsidR="00075DA6" w:rsidRPr="00B47D6A">
        <w:rPr>
          <w:rFonts w:ascii="Segoe UI" w:eastAsia="Times New Roman" w:hAnsi="Segoe UI" w:cs="Segoe UI"/>
          <w:b/>
          <w:sz w:val="24"/>
          <w:szCs w:val="24"/>
          <w:lang w:eastAsia="hu-HU"/>
        </w:rPr>
        <w:t>:</w:t>
      </w:r>
    </w:p>
    <w:p w:rsidR="007365AA" w:rsidRPr="00B47D6A" w:rsidRDefault="007365AA" w:rsidP="00075DA6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hu-HU"/>
        </w:rPr>
      </w:pPr>
    </w:p>
    <w:p w:rsidR="00663832" w:rsidRPr="00B47D6A" w:rsidRDefault="00D213E3" w:rsidP="00075DA6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korrekt vezetés</w:t>
      </w:r>
    </w:p>
    <w:p w:rsidR="00E970D1" w:rsidRPr="00B47D6A" w:rsidRDefault="00E970D1" w:rsidP="00075DA6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változatos szakmai kihívás</w:t>
      </w:r>
    </w:p>
    <w:p w:rsidR="00075DA6" w:rsidRPr="00B47D6A" w:rsidRDefault="00075DA6" w:rsidP="00075DA6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sportolási lehetőség </w:t>
      </w:r>
    </w:p>
    <w:p w:rsidR="00075DA6" w:rsidRPr="00B47D6A" w:rsidRDefault="00075DA6" w:rsidP="00075DA6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a feladatok függvényében a munka-magánélet egyensúly szem előtt tartása</w:t>
      </w:r>
    </w:p>
    <w:p w:rsidR="00075DA6" w:rsidRPr="00B47D6A" w:rsidRDefault="007F12C1" w:rsidP="00075DA6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támogató, </w:t>
      </w:r>
      <w:r w:rsidR="00075DA6" w:rsidRPr="00B47D6A">
        <w:rPr>
          <w:rFonts w:ascii="Segoe UI" w:eastAsia="Times New Roman" w:hAnsi="Segoe UI" w:cs="Segoe UI"/>
          <w:sz w:val="24"/>
          <w:szCs w:val="24"/>
          <w:lang w:eastAsia="hu-HU"/>
        </w:rPr>
        <w:t>együttműködő csapat</w:t>
      </w:r>
    </w:p>
    <w:p w:rsidR="00075DA6" w:rsidRPr="00B47D6A" w:rsidRDefault="00075DA6" w:rsidP="00075DA6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szakmai ismeretek bővítésének lehetősége</w:t>
      </w:r>
    </w:p>
    <w:p w:rsidR="00075DA6" w:rsidRPr="00B47D6A" w:rsidRDefault="00075DA6" w:rsidP="00075DA6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hosszú távú munkalehetőség</w:t>
      </w:r>
    </w:p>
    <w:p w:rsidR="00075DA6" w:rsidRPr="00B47D6A" w:rsidRDefault="0046351A" w:rsidP="00075DA6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fizetésen felüli egyéb </w:t>
      </w:r>
      <w:r w:rsidR="00075DA6" w:rsidRPr="00B47D6A">
        <w:rPr>
          <w:rFonts w:ascii="Segoe UI" w:eastAsia="Times New Roman" w:hAnsi="Segoe UI" w:cs="Segoe UI"/>
          <w:sz w:val="24"/>
          <w:szCs w:val="24"/>
          <w:lang w:eastAsia="hu-HU"/>
        </w:rPr>
        <w:t>juttatás</w:t>
      </w:r>
      <w:r w:rsidR="001B212F" w:rsidRPr="00B47D6A">
        <w:rPr>
          <w:rFonts w:ascii="Segoe UI" w:eastAsia="Times New Roman" w:hAnsi="Segoe UI" w:cs="Segoe UI"/>
          <w:sz w:val="24"/>
          <w:szCs w:val="24"/>
          <w:lang w:eastAsia="hu-HU"/>
        </w:rPr>
        <w:t>i</w:t>
      </w: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lehetőség</w:t>
      </w:r>
      <w:r w:rsidR="00A245A8" w:rsidRPr="00B47D6A">
        <w:rPr>
          <w:rFonts w:ascii="Segoe UI" w:eastAsia="Times New Roman" w:hAnsi="Segoe UI" w:cs="Segoe UI"/>
          <w:sz w:val="24"/>
          <w:szCs w:val="24"/>
          <w:lang w:eastAsia="hu-HU"/>
        </w:rPr>
        <w:t>ek</w:t>
      </w:r>
    </w:p>
    <w:p w:rsidR="000B3EF6" w:rsidRPr="00B47D6A" w:rsidRDefault="000B3EF6" w:rsidP="000B3EF6">
      <w:pPr>
        <w:pStyle w:val="Listaszerbekezds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B47D6A" w:rsidRDefault="002D7C3C" w:rsidP="000B3EF6">
      <w:pPr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A jelentkezőnek be kell nyújtania: </w:t>
      </w:r>
    </w:p>
    <w:p w:rsidR="00421199" w:rsidRPr="00B47D6A" w:rsidRDefault="00421199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B47D6A" w:rsidRDefault="002D7C3C" w:rsidP="008B508C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részletes szakmai önéletrajzát, amely tartalmazza a személyi adatait, szakmai végzettségeit, korábbi beosztásait, jelenl</w:t>
      </w:r>
      <w:r w:rsidR="009A0A89" w:rsidRPr="00B47D6A">
        <w:rPr>
          <w:rFonts w:ascii="Segoe UI" w:eastAsia="Times New Roman" w:hAnsi="Segoe UI" w:cs="Segoe UI"/>
          <w:sz w:val="24"/>
          <w:szCs w:val="24"/>
          <w:lang w:eastAsia="hu-HU"/>
        </w:rPr>
        <w:t>egi munkahelyét, elérhetőségeit</w:t>
      </w:r>
    </w:p>
    <w:p w:rsidR="002D7C3C" w:rsidRPr="00B47D6A" w:rsidRDefault="002D7C3C" w:rsidP="008B508C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motivációs levelet</w:t>
      </w:r>
    </w:p>
    <w:p w:rsidR="00CA7A24" w:rsidRPr="00B47D6A" w:rsidRDefault="00CA7A24" w:rsidP="008B508C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iskolai végzettséget, szakképesítés, nyelvisme</w:t>
      </w:r>
      <w:r w:rsidR="009A0A89" w:rsidRPr="00B47D6A">
        <w:rPr>
          <w:rFonts w:ascii="Segoe UI" w:eastAsia="Times New Roman" w:hAnsi="Segoe UI" w:cs="Segoe UI"/>
          <w:sz w:val="24"/>
          <w:szCs w:val="24"/>
          <w:lang w:eastAsia="hu-HU"/>
        </w:rPr>
        <w:t>retet igazoló okiratok másolata</w:t>
      </w:r>
    </w:p>
    <w:p w:rsidR="00BF4F1A" w:rsidRPr="00B47D6A" w:rsidRDefault="00BF4F1A" w:rsidP="008B508C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három hónapnál nem régebbi hatósági erkölcsi bizonyítvány (mely a pályázati jelentkezésnek nem, de a munkakör betöltésének feltétele)</w:t>
      </w:r>
    </w:p>
    <w:p w:rsidR="00A21687" w:rsidRPr="00B47D6A" w:rsidRDefault="00A21687" w:rsidP="008B508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a</w:t>
      </w:r>
      <w:r w:rsidRPr="00B47D6A">
        <w:rPr>
          <w:rFonts w:ascii="Segoe UI" w:hAnsi="Segoe UI" w:cs="Segoe UI"/>
          <w:bCs/>
          <w:sz w:val="24"/>
          <w:szCs w:val="24"/>
        </w:rPr>
        <w:t xml:space="preserve"> </w:t>
      </w:r>
      <w:r w:rsidR="00384D9E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jelentkező </w:t>
      </w: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nyilatkozata arról, hogy a </w:t>
      </w:r>
      <w:r w:rsidR="006F1C80" w:rsidRPr="00B47D6A">
        <w:rPr>
          <w:rFonts w:ascii="Segoe UI" w:eastAsia="Times New Roman" w:hAnsi="Segoe UI" w:cs="Segoe UI"/>
          <w:sz w:val="24"/>
          <w:szCs w:val="24"/>
          <w:lang w:eastAsia="hu-HU"/>
        </w:rPr>
        <w:t>benyújtott</w:t>
      </w: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anyagában foglalt személyes adatainak a </w:t>
      </w:r>
      <w:r w:rsidR="006F1C80" w:rsidRPr="00B47D6A">
        <w:rPr>
          <w:rFonts w:ascii="Segoe UI" w:eastAsia="Times New Roman" w:hAnsi="Segoe UI" w:cs="Segoe UI"/>
          <w:sz w:val="24"/>
          <w:szCs w:val="24"/>
          <w:lang w:eastAsia="hu-HU"/>
        </w:rPr>
        <w:t>kiválasztási</w:t>
      </w: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eljárással összefüggésben szükséges kezeléséhez hozzájárul</w:t>
      </w:r>
    </w:p>
    <w:p w:rsidR="00CA7A24" w:rsidRPr="00B47D6A" w:rsidRDefault="00CA7A24" w:rsidP="008B508C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a jelentkező nyilatkozata arról, hogy a munkakörbe való kiválasztása esetén hozzájárul az általa benyújtott eredeti okmá</w:t>
      </w:r>
      <w:r w:rsidR="009A0A89" w:rsidRPr="00B47D6A">
        <w:rPr>
          <w:rFonts w:ascii="Segoe UI" w:eastAsia="Times New Roman" w:hAnsi="Segoe UI" w:cs="Segoe UI"/>
          <w:sz w:val="24"/>
          <w:szCs w:val="24"/>
          <w:lang w:eastAsia="hu-HU"/>
        </w:rPr>
        <w:t>nyok megvizsgálásához</w:t>
      </w:r>
    </w:p>
    <w:p w:rsidR="00184DB9" w:rsidRPr="00B47D6A" w:rsidRDefault="00184DB9" w:rsidP="00184DB9">
      <w:pPr>
        <w:spacing w:after="0" w:line="240" w:lineRule="auto"/>
        <w:ind w:left="720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184DB9" w:rsidRPr="00B47D6A" w:rsidRDefault="00184DB9" w:rsidP="00184DB9">
      <w:pPr>
        <w:spacing w:after="0" w:line="240" w:lineRule="auto"/>
        <w:ind w:left="720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184DB9" w:rsidRPr="00B47D6A" w:rsidRDefault="002D7C3C" w:rsidP="00184DB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határideje</w:t>
      </w: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C26D8D" w:rsidRPr="00B47D6A">
        <w:rPr>
          <w:rFonts w:ascii="Segoe UI" w:eastAsia="Times New Roman" w:hAnsi="Segoe UI" w:cs="Segoe UI"/>
          <w:sz w:val="24"/>
          <w:szCs w:val="24"/>
          <w:lang w:eastAsia="hu-HU"/>
        </w:rPr>
        <w:t>202</w:t>
      </w:r>
      <w:r w:rsidR="00AD2B53" w:rsidRPr="00B47D6A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="00C26D8D" w:rsidRPr="00B47D6A">
        <w:rPr>
          <w:rFonts w:ascii="Segoe UI" w:eastAsia="Times New Roman" w:hAnsi="Segoe UI" w:cs="Segoe UI"/>
          <w:sz w:val="24"/>
          <w:szCs w:val="24"/>
          <w:lang w:eastAsia="hu-HU"/>
        </w:rPr>
        <w:t>.</w:t>
      </w:r>
      <w:r w:rsidR="00DB1AA2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694970" w:rsidRPr="00B47D6A">
        <w:rPr>
          <w:rFonts w:ascii="Segoe UI" w:eastAsia="Times New Roman" w:hAnsi="Segoe UI" w:cs="Segoe UI"/>
          <w:sz w:val="24"/>
          <w:szCs w:val="24"/>
          <w:lang w:eastAsia="hu-HU"/>
        </w:rPr>
        <w:t>augusztus 15</w:t>
      </w:r>
      <w:r w:rsidR="00AD2B53" w:rsidRPr="00B47D6A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BF4F1A" w:rsidRPr="00B47D6A" w:rsidRDefault="00BF4F1A" w:rsidP="00184DB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b/>
          <w:sz w:val="24"/>
          <w:szCs w:val="24"/>
          <w:lang w:eastAsia="hu-HU"/>
        </w:rPr>
        <w:t>A jelentkezés elbírálásának határideje:</w:t>
      </w: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202</w:t>
      </w:r>
      <w:r w:rsidR="00AD2B53" w:rsidRPr="00B47D6A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.</w:t>
      </w:r>
      <w:r w:rsidR="00694970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augusztus 25</w:t>
      </w:r>
      <w:r w:rsidR="00DB1AA2" w:rsidRPr="00B47D6A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2D7C3C" w:rsidRPr="00B47D6A" w:rsidRDefault="002D7C3C" w:rsidP="00184DB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munkakör betöltésének kezdete</w:t>
      </w:r>
      <w:r w:rsidR="006F1C80" w:rsidRPr="00B47D6A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 várhatóan</w:t>
      </w:r>
      <w:r w:rsidRPr="00B47D6A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: </w:t>
      </w:r>
      <w:r w:rsidR="00C26D8D" w:rsidRPr="00B47D6A">
        <w:rPr>
          <w:rFonts w:ascii="Segoe UI" w:eastAsia="Times New Roman" w:hAnsi="Segoe UI" w:cs="Segoe UI"/>
          <w:sz w:val="24"/>
          <w:szCs w:val="24"/>
          <w:lang w:eastAsia="hu-HU"/>
        </w:rPr>
        <w:t>202</w:t>
      </w:r>
      <w:r w:rsidR="00A24AFF" w:rsidRPr="00B47D6A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="00C26D8D" w:rsidRPr="00B47D6A">
        <w:rPr>
          <w:rFonts w:ascii="Segoe UI" w:eastAsia="Times New Roman" w:hAnsi="Segoe UI" w:cs="Segoe UI"/>
          <w:sz w:val="24"/>
          <w:szCs w:val="24"/>
          <w:lang w:eastAsia="hu-HU"/>
        </w:rPr>
        <w:t>.</w:t>
      </w:r>
      <w:r w:rsidR="00C07A85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FD337D" w:rsidRPr="00B47D6A">
        <w:rPr>
          <w:rFonts w:ascii="Segoe UI" w:eastAsia="Times New Roman" w:hAnsi="Segoe UI" w:cs="Segoe UI"/>
          <w:sz w:val="24"/>
          <w:szCs w:val="24"/>
          <w:lang w:eastAsia="hu-HU"/>
        </w:rPr>
        <w:t>szeptember 1</w:t>
      </w:r>
      <w:r w:rsidR="00C26D8D" w:rsidRPr="00B47D6A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2A5531" w:rsidRPr="00B47D6A" w:rsidRDefault="002A5531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184DB9" w:rsidRPr="00B47D6A" w:rsidRDefault="00184DB9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B47D6A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benyújtásának helye</w:t>
      </w:r>
      <w:r w:rsidR="006F1C80" w:rsidRPr="00B47D6A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 és módja</w:t>
      </w:r>
      <w:r w:rsidRPr="00B47D6A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:</w:t>
      </w:r>
    </w:p>
    <w:p w:rsidR="00E672E0" w:rsidRPr="00B47D6A" w:rsidRDefault="00E672E0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</w:p>
    <w:p w:rsidR="009D194B" w:rsidRPr="00B47D6A" w:rsidRDefault="00C321FA" w:rsidP="000B3EF6">
      <w:pPr>
        <w:spacing w:after="0" w:line="240" w:lineRule="auto"/>
        <w:jc w:val="both"/>
        <w:rPr>
          <w:rFonts w:ascii="Segoe UI" w:hAnsi="Segoe UI" w:cs="Segoe UI"/>
          <w:sz w:val="24"/>
          <w:szCs w:val="24"/>
          <w:lang w:eastAsia="hu-HU"/>
        </w:rPr>
      </w:pPr>
      <w:r w:rsidRPr="00B47D6A">
        <w:rPr>
          <w:rFonts w:ascii="Segoe UI" w:eastAsia="Times New Roman" w:hAnsi="Segoe UI" w:cs="Segoe UI"/>
          <w:sz w:val="24"/>
          <w:szCs w:val="24"/>
          <w:lang w:eastAsia="hu-HU"/>
        </w:rPr>
        <w:t>Jelentkezését</w:t>
      </w:r>
      <w:r w:rsidR="000B3EF6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6F1C80" w:rsidRPr="00B47D6A">
        <w:rPr>
          <w:rFonts w:ascii="Segoe UI" w:eastAsia="Times New Roman" w:hAnsi="Segoe UI" w:cs="Segoe UI"/>
          <w:sz w:val="24"/>
          <w:szCs w:val="24"/>
          <w:lang w:eastAsia="hu-HU"/>
        </w:rPr>
        <w:t>a</w:t>
      </w:r>
      <w:r w:rsidR="00EB6668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106-Szü-</w:t>
      </w:r>
      <w:r w:rsidR="00B47D6A" w:rsidRPr="00B47D6A">
        <w:rPr>
          <w:rFonts w:ascii="Segoe UI" w:eastAsia="Times New Roman" w:hAnsi="Segoe UI" w:cs="Segoe UI"/>
          <w:sz w:val="24"/>
          <w:szCs w:val="24"/>
          <w:lang w:eastAsia="hu-HU"/>
        </w:rPr>
        <w:t>1483</w:t>
      </w:r>
      <w:r w:rsidR="00EB6668" w:rsidRPr="00B47D6A">
        <w:rPr>
          <w:rFonts w:ascii="Segoe UI" w:eastAsia="Times New Roman" w:hAnsi="Segoe UI" w:cs="Segoe UI"/>
          <w:sz w:val="24"/>
          <w:szCs w:val="24"/>
          <w:lang w:eastAsia="hu-HU"/>
        </w:rPr>
        <w:t>/3</w:t>
      </w:r>
      <w:r w:rsidR="00710748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="00EB6668" w:rsidRPr="00B47D6A">
        <w:rPr>
          <w:rFonts w:ascii="Segoe UI" w:eastAsia="Times New Roman" w:hAnsi="Segoe UI" w:cs="Segoe UI"/>
          <w:sz w:val="24"/>
          <w:szCs w:val="24"/>
          <w:lang w:eastAsia="hu-HU"/>
        </w:rPr>
        <w:t>/202</w:t>
      </w:r>
      <w:r w:rsidR="00B47D6A" w:rsidRPr="00B47D6A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="00EB6668" w:rsidRPr="00B47D6A">
        <w:rPr>
          <w:rFonts w:ascii="Segoe UI" w:eastAsia="Times New Roman" w:hAnsi="Segoe UI" w:cs="Segoe UI"/>
          <w:sz w:val="24"/>
          <w:szCs w:val="24"/>
          <w:lang w:eastAsia="hu-HU"/>
        </w:rPr>
        <w:t>.</w:t>
      </w:r>
      <w:r w:rsidR="006F1C80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azonosító feltüntetésével az</w:t>
      </w:r>
      <w:r w:rsidR="000B3EF6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hyperlink r:id="rId7" w:history="1">
        <w:r w:rsidR="00710748" w:rsidRPr="00DA42FC">
          <w:rPr>
            <w:rStyle w:val="Hiperhivatkozs"/>
            <w:rFonts w:ascii="Segoe UI" w:eastAsia="Times New Roman" w:hAnsi="Segoe UI" w:cs="Segoe UI"/>
            <w:sz w:val="24"/>
            <w:szCs w:val="24"/>
            <w:lang w:eastAsia="hu-HU"/>
          </w:rPr>
          <w:t>allashirdetes35@oif.gov.h</w:t>
        </w:r>
        <w:r w:rsidR="00710748" w:rsidRPr="00DA42FC">
          <w:rPr>
            <w:rStyle w:val="Hiperhivatkozs"/>
            <w:rFonts w:ascii="Segoe UI" w:hAnsi="Segoe UI" w:cs="Segoe UI"/>
            <w:sz w:val="24"/>
            <w:szCs w:val="24"/>
          </w:rPr>
          <w:t>u</w:t>
        </w:r>
      </w:hyperlink>
      <w:r w:rsidR="006630BD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6F1C80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e-mail címre </w:t>
      </w:r>
      <w:r w:rsidR="00E84F03" w:rsidRPr="00B47D6A">
        <w:rPr>
          <w:rFonts w:ascii="Segoe UI" w:eastAsia="Times New Roman" w:hAnsi="Segoe UI" w:cs="Segoe UI"/>
          <w:sz w:val="24"/>
          <w:szCs w:val="24"/>
          <w:lang w:eastAsia="hu-HU"/>
        </w:rPr>
        <w:t>kérjük</w:t>
      </w:r>
      <w:r w:rsidR="006F1C80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eljuttatni, az elektronikus levél mellékleteként kizárólag MS </w:t>
      </w:r>
      <w:proofErr w:type="gramStart"/>
      <w:r w:rsidR="006F1C80" w:rsidRPr="00B47D6A">
        <w:rPr>
          <w:rFonts w:ascii="Segoe UI" w:eastAsia="Times New Roman" w:hAnsi="Segoe UI" w:cs="Segoe UI"/>
          <w:sz w:val="24"/>
          <w:szCs w:val="24"/>
          <w:lang w:eastAsia="hu-HU"/>
        </w:rPr>
        <w:t>Office .</w:t>
      </w:r>
      <w:proofErr w:type="spellStart"/>
      <w:r w:rsidR="006F1C80" w:rsidRPr="00B47D6A">
        <w:rPr>
          <w:rFonts w:ascii="Segoe UI" w:eastAsia="Times New Roman" w:hAnsi="Segoe UI" w:cs="Segoe UI"/>
          <w:sz w:val="24"/>
          <w:szCs w:val="24"/>
          <w:lang w:eastAsia="hu-HU"/>
        </w:rPr>
        <w:t>doc</w:t>
      </w:r>
      <w:proofErr w:type="spellEnd"/>
      <w:proofErr w:type="gramEnd"/>
      <w:r w:rsidR="006F1C80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vagy .</w:t>
      </w:r>
      <w:proofErr w:type="spellStart"/>
      <w:r w:rsidR="006F1C80" w:rsidRPr="00B47D6A">
        <w:rPr>
          <w:rFonts w:ascii="Segoe UI" w:eastAsia="Times New Roman" w:hAnsi="Segoe UI" w:cs="Segoe UI"/>
          <w:sz w:val="24"/>
          <w:szCs w:val="24"/>
          <w:lang w:eastAsia="hu-HU"/>
        </w:rPr>
        <w:t>docx</w:t>
      </w:r>
      <w:proofErr w:type="spellEnd"/>
      <w:r w:rsidR="006F1C80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szöveges do</w:t>
      </w:r>
      <w:r w:rsidR="00233E7A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kumentumok, </w:t>
      </w:r>
      <w:r w:rsidR="00754E3E" w:rsidRPr="00B47D6A">
        <w:rPr>
          <w:rFonts w:ascii="Segoe UI" w:eastAsia="Times New Roman" w:hAnsi="Segoe UI" w:cs="Segoe UI"/>
          <w:sz w:val="24"/>
          <w:szCs w:val="24"/>
          <w:lang w:eastAsia="hu-HU"/>
        </w:rPr>
        <w:t>illetve</w:t>
      </w:r>
      <w:r w:rsidR="00233E7A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.</w:t>
      </w:r>
      <w:proofErr w:type="spellStart"/>
      <w:r w:rsidR="006F1C80" w:rsidRPr="00B47D6A">
        <w:rPr>
          <w:rFonts w:ascii="Segoe UI" w:eastAsia="Times New Roman" w:hAnsi="Segoe UI" w:cs="Segoe UI"/>
          <w:sz w:val="24"/>
          <w:szCs w:val="24"/>
          <w:lang w:eastAsia="hu-HU"/>
        </w:rPr>
        <w:t>pdf</w:t>
      </w:r>
      <w:proofErr w:type="spellEnd"/>
      <w:r w:rsidR="006F1C80" w:rsidRPr="00B47D6A">
        <w:rPr>
          <w:rFonts w:ascii="Segoe UI" w:eastAsia="Times New Roman" w:hAnsi="Segoe UI" w:cs="Segoe UI"/>
          <w:sz w:val="24"/>
          <w:szCs w:val="24"/>
          <w:lang w:eastAsia="hu-HU"/>
        </w:rPr>
        <w:t xml:space="preserve"> kiterjesztésű fájlok csatolhatók</w:t>
      </w:r>
      <w:r w:rsidR="00233E7A" w:rsidRPr="00B47D6A">
        <w:rPr>
          <w:rFonts w:ascii="Segoe UI" w:hAnsi="Segoe UI" w:cs="Segoe UI"/>
          <w:sz w:val="24"/>
          <w:szCs w:val="24"/>
          <w:lang w:eastAsia="hu-HU"/>
        </w:rPr>
        <w:t>.</w:t>
      </w:r>
    </w:p>
    <w:p w:rsidR="006F1C80" w:rsidRPr="00B47D6A" w:rsidRDefault="006F1C80" w:rsidP="00DC3B01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B31AA3" w:rsidRDefault="002D7C3C" w:rsidP="00DC3B01">
      <w:pPr>
        <w:spacing w:after="0" w:line="240" w:lineRule="auto"/>
        <w:jc w:val="both"/>
        <w:rPr>
          <w:rFonts w:ascii="Segoe UI" w:eastAsia="Times New Roman" w:hAnsi="Segoe UI" w:cs="Segoe UI"/>
          <w:i/>
          <w:sz w:val="24"/>
          <w:szCs w:val="24"/>
          <w:lang w:eastAsia="hu-HU"/>
        </w:rPr>
      </w:pPr>
      <w:r w:rsidRPr="00B31AA3">
        <w:rPr>
          <w:rFonts w:ascii="Segoe UI" w:eastAsia="Times New Roman" w:hAnsi="Segoe UI" w:cs="Segoe UI"/>
          <w:i/>
          <w:sz w:val="24"/>
          <w:szCs w:val="24"/>
          <w:lang w:eastAsia="hu-HU"/>
        </w:rPr>
        <w:t>A meghallgatásra kiválasztott jelentkezőket a személyes elbeszélgetés időpontjáról</w:t>
      </w:r>
      <w:r w:rsidR="00110E6A" w:rsidRPr="00B31AA3">
        <w:rPr>
          <w:rFonts w:ascii="Segoe UI" w:eastAsia="Times New Roman" w:hAnsi="Segoe UI" w:cs="Segoe UI"/>
          <w:i/>
          <w:sz w:val="24"/>
          <w:szCs w:val="24"/>
          <w:lang w:eastAsia="hu-HU"/>
        </w:rPr>
        <w:t>, valamint a jelentkezés elbírálásának eredményéről</w:t>
      </w:r>
      <w:r w:rsidRPr="00B31AA3">
        <w:rPr>
          <w:rFonts w:ascii="Segoe UI" w:eastAsia="Times New Roman" w:hAnsi="Segoe UI" w:cs="Segoe UI"/>
          <w:i/>
          <w:sz w:val="24"/>
          <w:szCs w:val="24"/>
          <w:lang w:eastAsia="hu-HU"/>
        </w:rPr>
        <w:t xml:space="preserve"> </w:t>
      </w:r>
      <w:r w:rsidR="00166F92" w:rsidRPr="00B31AA3">
        <w:rPr>
          <w:rFonts w:ascii="Segoe UI" w:eastAsia="Times New Roman" w:hAnsi="Segoe UI" w:cs="Segoe UI"/>
          <w:i/>
          <w:sz w:val="24"/>
          <w:szCs w:val="24"/>
          <w:lang w:eastAsia="hu-HU"/>
        </w:rPr>
        <w:t>elektronikus úton, e-mailben</w:t>
      </w:r>
      <w:r w:rsidRPr="00B31AA3">
        <w:rPr>
          <w:rFonts w:ascii="Segoe UI" w:eastAsia="Times New Roman" w:hAnsi="Segoe UI" w:cs="Segoe UI"/>
          <w:i/>
          <w:sz w:val="24"/>
          <w:szCs w:val="24"/>
          <w:lang w:eastAsia="hu-HU"/>
        </w:rPr>
        <w:t xml:space="preserve"> értesítjük.</w:t>
      </w:r>
    </w:p>
    <w:bookmarkEnd w:id="0"/>
    <w:p w:rsidR="00AF6FD7" w:rsidRDefault="00AF6FD7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B31AA3" w:rsidRPr="00B47D6A" w:rsidRDefault="00B31AA3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sectPr w:rsidR="00B31AA3" w:rsidRPr="00B47D6A" w:rsidSect="00184D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374" w:rsidRDefault="00E77374" w:rsidP="00CA7A24">
      <w:pPr>
        <w:spacing w:after="0" w:line="240" w:lineRule="auto"/>
      </w:pPr>
      <w:r>
        <w:separator/>
      </w:r>
    </w:p>
  </w:endnote>
  <w:endnote w:type="continuationSeparator" w:id="0">
    <w:p w:rsidR="00E77374" w:rsidRDefault="00E77374" w:rsidP="00CA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374" w:rsidRDefault="00E77374" w:rsidP="00CA7A24">
      <w:pPr>
        <w:spacing w:after="0" w:line="240" w:lineRule="auto"/>
      </w:pPr>
      <w:r>
        <w:separator/>
      </w:r>
    </w:p>
  </w:footnote>
  <w:footnote w:type="continuationSeparator" w:id="0">
    <w:p w:rsidR="00E77374" w:rsidRDefault="00E77374" w:rsidP="00CA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206E7C"/>
    <w:multiLevelType w:val="multilevel"/>
    <w:tmpl w:val="9F8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3C0F74"/>
    <w:multiLevelType w:val="hybridMultilevel"/>
    <w:tmpl w:val="FB50E9DE"/>
    <w:lvl w:ilvl="0" w:tplc="1D662C18"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6">
    <w:nsid w:val="093A1EFF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983545"/>
    <w:multiLevelType w:val="hybridMultilevel"/>
    <w:tmpl w:val="C704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E1270"/>
    <w:multiLevelType w:val="multilevel"/>
    <w:tmpl w:val="28CA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226D2"/>
    <w:multiLevelType w:val="hybridMultilevel"/>
    <w:tmpl w:val="18327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54259"/>
    <w:multiLevelType w:val="hybridMultilevel"/>
    <w:tmpl w:val="DB2C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2A1371"/>
    <w:multiLevelType w:val="hybridMultilevel"/>
    <w:tmpl w:val="A6CC92E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A1697"/>
    <w:multiLevelType w:val="multilevel"/>
    <w:tmpl w:val="CC1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5C2044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A176F7"/>
    <w:multiLevelType w:val="hybridMultilevel"/>
    <w:tmpl w:val="4964D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3"/>
  </w:num>
  <w:num w:numId="8">
    <w:abstractNumId w:val="0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C3C"/>
    <w:rsid w:val="000121B6"/>
    <w:rsid w:val="00016285"/>
    <w:rsid w:val="00033365"/>
    <w:rsid w:val="000516A4"/>
    <w:rsid w:val="000539DE"/>
    <w:rsid w:val="00056A24"/>
    <w:rsid w:val="000635AA"/>
    <w:rsid w:val="00075DA6"/>
    <w:rsid w:val="00090925"/>
    <w:rsid w:val="00091F6B"/>
    <w:rsid w:val="000B0A9B"/>
    <w:rsid w:val="000B3EF6"/>
    <w:rsid w:val="000C13E3"/>
    <w:rsid w:val="000E01B6"/>
    <w:rsid w:val="000F0A2E"/>
    <w:rsid w:val="000F2996"/>
    <w:rsid w:val="000F3EE2"/>
    <w:rsid w:val="00100D22"/>
    <w:rsid w:val="00110E6A"/>
    <w:rsid w:val="00111DB9"/>
    <w:rsid w:val="001335DA"/>
    <w:rsid w:val="00135826"/>
    <w:rsid w:val="00135975"/>
    <w:rsid w:val="00136931"/>
    <w:rsid w:val="00144704"/>
    <w:rsid w:val="00145270"/>
    <w:rsid w:val="0015095D"/>
    <w:rsid w:val="0015453D"/>
    <w:rsid w:val="00155FEB"/>
    <w:rsid w:val="001615A2"/>
    <w:rsid w:val="00163A5D"/>
    <w:rsid w:val="00165612"/>
    <w:rsid w:val="00166F92"/>
    <w:rsid w:val="00182332"/>
    <w:rsid w:val="00184DB9"/>
    <w:rsid w:val="00194430"/>
    <w:rsid w:val="001A63DF"/>
    <w:rsid w:val="001A696B"/>
    <w:rsid w:val="001B150E"/>
    <w:rsid w:val="001B212F"/>
    <w:rsid w:val="001C35FF"/>
    <w:rsid w:val="001F4DC4"/>
    <w:rsid w:val="00200457"/>
    <w:rsid w:val="00221365"/>
    <w:rsid w:val="00233E7A"/>
    <w:rsid w:val="00234C70"/>
    <w:rsid w:val="0023689F"/>
    <w:rsid w:val="002602D5"/>
    <w:rsid w:val="00263811"/>
    <w:rsid w:val="00270C74"/>
    <w:rsid w:val="0027680F"/>
    <w:rsid w:val="002919C6"/>
    <w:rsid w:val="002A5531"/>
    <w:rsid w:val="002A6B3B"/>
    <w:rsid w:val="002B38FB"/>
    <w:rsid w:val="002D7C3C"/>
    <w:rsid w:val="0031094A"/>
    <w:rsid w:val="00312D74"/>
    <w:rsid w:val="00356463"/>
    <w:rsid w:val="003628E0"/>
    <w:rsid w:val="003708C3"/>
    <w:rsid w:val="00372FD0"/>
    <w:rsid w:val="00383871"/>
    <w:rsid w:val="00384D9E"/>
    <w:rsid w:val="003939B0"/>
    <w:rsid w:val="003D019C"/>
    <w:rsid w:val="00416202"/>
    <w:rsid w:val="00421199"/>
    <w:rsid w:val="00423CE9"/>
    <w:rsid w:val="00431351"/>
    <w:rsid w:val="00440B4B"/>
    <w:rsid w:val="00452755"/>
    <w:rsid w:val="00452AD2"/>
    <w:rsid w:val="0046351A"/>
    <w:rsid w:val="004670AB"/>
    <w:rsid w:val="004720BA"/>
    <w:rsid w:val="00482E9F"/>
    <w:rsid w:val="00485B06"/>
    <w:rsid w:val="004A0C0E"/>
    <w:rsid w:val="004C59FB"/>
    <w:rsid w:val="004E3CAD"/>
    <w:rsid w:val="004E466C"/>
    <w:rsid w:val="004E75AF"/>
    <w:rsid w:val="004F7E5E"/>
    <w:rsid w:val="0055749C"/>
    <w:rsid w:val="00557C37"/>
    <w:rsid w:val="005704D5"/>
    <w:rsid w:val="00570BD4"/>
    <w:rsid w:val="00570E4A"/>
    <w:rsid w:val="00572E40"/>
    <w:rsid w:val="005A624E"/>
    <w:rsid w:val="005A6336"/>
    <w:rsid w:val="005A730C"/>
    <w:rsid w:val="005F1B30"/>
    <w:rsid w:val="005F371F"/>
    <w:rsid w:val="00604447"/>
    <w:rsid w:val="0060702B"/>
    <w:rsid w:val="00611EFA"/>
    <w:rsid w:val="00626C5A"/>
    <w:rsid w:val="00632048"/>
    <w:rsid w:val="00634DF2"/>
    <w:rsid w:val="006630BD"/>
    <w:rsid w:val="00663832"/>
    <w:rsid w:val="00694970"/>
    <w:rsid w:val="006958B2"/>
    <w:rsid w:val="006B0518"/>
    <w:rsid w:val="006B367E"/>
    <w:rsid w:val="006C4761"/>
    <w:rsid w:val="006C5574"/>
    <w:rsid w:val="006D5D31"/>
    <w:rsid w:val="006F1C80"/>
    <w:rsid w:val="006F2B7F"/>
    <w:rsid w:val="00710748"/>
    <w:rsid w:val="007231D4"/>
    <w:rsid w:val="007365AA"/>
    <w:rsid w:val="0074120E"/>
    <w:rsid w:val="0074499C"/>
    <w:rsid w:val="007456F5"/>
    <w:rsid w:val="00747714"/>
    <w:rsid w:val="007500E1"/>
    <w:rsid w:val="00754E3E"/>
    <w:rsid w:val="00760568"/>
    <w:rsid w:val="007665B3"/>
    <w:rsid w:val="007939B3"/>
    <w:rsid w:val="007C0E58"/>
    <w:rsid w:val="007D2C8B"/>
    <w:rsid w:val="007D3C25"/>
    <w:rsid w:val="007D4F4E"/>
    <w:rsid w:val="007E352F"/>
    <w:rsid w:val="007E65FC"/>
    <w:rsid w:val="007F12C1"/>
    <w:rsid w:val="007F614C"/>
    <w:rsid w:val="00820DBE"/>
    <w:rsid w:val="0084199D"/>
    <w:rsid w:val="008639C7"/>
    <w:rsid w:val="008925E7"/>
    <w:rsid w:val="008B4A61"/>
    <w:rsid w:val="008B508C"/>
    <w:rsid w:val="008B6263"/>
    <w:rsid w:val="008C5E6C"/>
    <w:rsid w:val="008C625C"/>
    <w:rsid w:val="008C6EE1"/>
    <w:rsid w:val="008D5284"/>
    <w:rsid w:val="008E5CDF"/>
    <w:rsid w:val="009208CF"/>
    <w:rsid w:val="0092224A"/>
    <w:rsid w:val="00924397"/>
    <w:rsid w:val="00941E41"/>
    <w:rsid w:val="00951B2B"/>
    <w:rsid w:val="00961D74"/>
    <w:rsid w:val="00974029"/>
    <w:rsid w:val="009824B8"/>
    <w:rsid w:val="0099027D"/>
    <w:rsid w:val="009A0A89"/>
    <w:rsid w:val="009A3F48"/>
    <w:rsid w:val="009B63C5"/>
    <w:rsid w:val="009B741F"/>
    <w:rsid w:val="009C3D8A"/>
    <w:rsid w:val="009C6916"/>
    <w:rsid w:val="009D194B"/>
    <w:rsid w:val="009D755A"/>
    <w:rsid w:val="009E25E3"/>
    <w:rsid w:val="009E7DF9"/>
    <w:rsid w:val="00A21687"/>
    <w:rsid w:val="00A2334B"/>
    <w:rsid w:val="00A245A8"/>
    <w:rsid w:val="00A246E7"/>
    <w:rsid w:val="00A24AFF"/>
    <w:rsid w:val="00A3084F"/>
    <w:rsid w:val="00A37D94"/>
    <w:rsid w:val="00A42032"/>
    <w:rsid w:val="00A43D6E"/>
    <w:rsid w:val="00A607FD"/>
    <w:rsid w:val="00A92023"/>
    <w:rsid w:val="00A969FF"/>
    <w:rsid w:val="00AA431C"/>
    <w:rsid w:val="00AA4B7E"/>
    <w:rsid w:val="00AB0F02"/>
    <w:rsid w:val="00AB56A8"/>
    <w:rsid w:val="00AC07D3"/>
    <w:rsid w:val="00AC3DF8"/>
    <w:rsid w:val="00AC5938"/>
    <w:rsid w:val="00AD2B53"/>
    <w:rsid w:val="00AD4F15"/>
    <w:rsid w:val="00AE1288"/>
    <w:rsid w:val="00AF1533"/>
    <w:rsid w:val="00AF6FD7"/>
    <w:rsid w:val="00B006EB"/>
    <w:rsid w:val="00B07D64"/>
    <w:rsid w:val="00B116D4"/>
    <w:rsid w:val="00B225F5"/>
    <w:rsid w:val="00B25EA7"/>
    <w:rsid w:val="00B31AA3"/>
    <w:rsid w:val="00B438FB"/>
    <w:rsid w:val="00B46D11"/>
    <w:rsid w:val="00B47D6A"/>
    <w:rsid w:val="00B73234"/>
    <w:rsid w:val="00B8371E"/>
    <w:rsid w:val="00B90768"/>
    <w:rsid w:val="00B91FB5"/>
    <w:rsid w:val="00BA466A"/>
    <w:rsid w:val="00BD4166"/>
    <w:rsid w:val="00BF4F1A"/>
    <w:rsid w:val="00C05E7C"/>
    <w:rsid w:val="00C07A85"/>
    <w:rsid w:val="00C16819"/>
    <w:rsid w:val="00C16E10"/>
    <w:rsid w:val="00C26D8D"/>
    <w:rsid w:val="00C32108"/>
    <w:rsid w:val="00C321FA"/>
    <w:rsid w:val="00C4405D"/>
    <w:rsid w:val="00C5104B"/>
    <w:rsid w:val="00C537F2"/>
    <w:rsid w:val="00C5430A"/>
    <w:rsid w:val="00C96447"/>
    <w:rsid w:val="00CA3DDB"/>
    <w:rsid w:val="00CA771B"/>
    <w:rsid w:val="00CA7A24"/>
    <w:rsid w:val="00CC6DF6"/>
    <w:rsid w:val="00CC79B3"/>
    <w:rsid w:val="00CD5363"/>
    <w:rsid w:val="00D01BA1"/>
    <w:rsid w:val="00D02005"/>
    <w:rsid w:val="00D024E9"/>
    <w:rsid w:val="00D213E3"/>
    <w:rsid w:val="00D551D3"/>
    <w:rsid w:val="00D81C72"/>
    <w:rsid w:val="00D93A8D"/>
    <w:rsid w:val="00D9512B"/>
    <w:rsid w:val="00DA7CA2"/>
    <w:rsid w:val="00DB1AA2"/>
    <w:rsid w:val="00DC1A19"/>
    <w:rsid w:val="00DC3B01"/>
    <w:rsid w:val="00DC4246"/>
    <w:rsid w:val="00DE17E9"/>
    <w:rsid w:val="00DE5111"/>
    <w:rsid w:val="00DE7D3B"/>
    <w:rsid w:val="00E05F25"/>
    <w:rsid w:val="00E13559"/>
    <w:rsid w:val="00E540E5"/>
    <w:rsid w:val="00E6252E"/>
    <w:rsid w:val="00E672E0"/>
    <w:rsid w:val="00E77374"/>
    <w:rsid w:val="00E84F03"/>
    <w:rsid w:val="00E87450"/>
    <w:rsid w:val="00E87A73"/>
    <w:rsid w:val="00E970D1"/>
    <w:rsid w:val="00EB6668"/>
    <w:rsid w:val="00EC3A8F"/>
    <w:rsid w:val="00EC70DA"/>
    <w:rsid w:val="00ED1862"/>
    <w:rsid w:val="00ED5D45"/>
    <w:rsid w:val="00ED6B60"/>
    <w:rsid w:val="00ED6F7C"/>
    <w:rsid w:val="00EE0E51"/>
    <w:rsid w:val="00EF4883"/>
    <w:rsid w:val="00F030BA"/>
    <w:rsid w:val="00F05F46"/>
    <w:rsid w:val="00F07334"/>
    <w:rsid w:val="00F10EA1"/>
    <w:rsid w:val="00F1106B"/>
    <w:rsid w:val="00F133DA"/>
    <w:rsid w:val="00F20F97"/>
    <w:rsid w:val="00F25C25"/>
    <w:rsid w:val="00F3180B"/>
    <w:rsid w:val="00F31823"/>
    <w:rsid w:val="00F63BDE"/>
    <w:rsid w:val="00FA2203"/>
    <w:rsid w:val="00FA2367"/>
    <w:rsid w:val="00FD2486"/>
    <w:rsid w:val="00FD337D"/>
    <w:rsid w:val="00FE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6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D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D7C3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D7C3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D194B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A7A24"/>
  </w:style>
  <w:style w:type="paragraph" w:styleId="llb">
    <w:name w:val="footer"/>
    <w:basedOn w:val="Norml"/>
    <w:link w:val="llb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A7A24"/>
  </w:style>
  <w:style w:type="paragraph" w:styleId="Szvegtrzs">
    <w:name w:val="Body Text"/>
    <w:basedOn w:val="Norml"/>
    <w:link w:val="SzvegtrzsChar"/>
    <w:uiPriority w:val="99"/>
    <w:semiHidden/>
    <w:unhideWhenUsed/>
    <w:rsid w:val="00B225F5"/>
    <w:pPr>
      <w:spacing w:after="120" w:line="240" w:lineRule="auto"/>
      <w:jc w:val="both"/>
    </w:pPr>
    <w:rPr>
      <w:rFonts w:ascii="Times New Roman" w:hAnsi="Times New Roman" w:cs="Times New Roman"/>
      <w:sz w:val="28"/>
      <w:szCs w:val="28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225F5"/>
    <w:rPr>
      <w:rFonts w:ascii="Times New Roman" w:hAnsi="Times New Roman" w:cs="Times New Roman"/>
      <w:sz w:val="28"/>
      <w:szCs w:val="28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6630BD"/>
    <w:rPr>
      <w:color w:val="954F72" w:themeColor="followedHyperlink"/>
      <w:u w:val="single"/>
    </w:rPr>
  </w:style>
  <w:style w:type="paragraph" w:styleId="Nincstrkz">
    <w:name w:val="No Spacing"/>
    <w:uiPriority w:val="1"/>
    <w:qFormat/>
    <w:rsid w:val="00DC3B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ashirdetes35@oif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BRFK VI. kerületi Rendőrkapitányság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Malinás László</dc:creator>
  <cp:lastModifiedBy>z18m79lh</cp:lastModifiedBy>
  <cp:revision>2</cp:revision>
  <cp:lastPrinted>2022-04-08T10:59:00Z</cp:lastPrinted>
  <dcterms:created xsi:type="dcterms:W3CDTF">2025-07-11T08:36:00Z</dcterms:created>
  <dcterms:modified xsi:type="dcterms:W3CDTF">2025-07-11T08:36:00Z</dcterms:modified>
</cp:coreProperties>
</file>